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C4394" w14:textId="77777777" w:rsidR="007838AE" w:rsidRPr="007838AE" w:rsidRDefault="007838AE" w:rsidP="007838AE">
      <w:pPr>
        <w:spacing w:line="264" w:lineRule="auto"/>
        <w:jc w:val="center"/>
        <w:rPr>
          <w:rFonts w:ascii="Times New Roman" w:hAnsi="Times New Roman"/>
          <w:b/>
          <w:sz w:val="24"/>
          <w:szCs w:val="24"/>
        </w:rPr>
      </w:pPr>
      <w:r w:rsidRPr="007838AE">
        <w:rPr>
          <w:rFonts w:ascii="Times New Roman" w:hAnsi="Times New Roman"/>
          <w:b/>
          <w:sz w:val="24"/>
          <w:szCs w:val="24"/>
          <w:u w:val="single"/>
        </w:rPr>
        <w:t>BÀI 33:</w:t>
      </w:r>
      <w:r w:rsidRPr="007838AE">
        <w:rPr>
          <w:rFonts w:ascii="Times New Roman" w:hAnsi="Times New Roman"/>
          <w:b/>
          <w:sz w:val="24"/>
          <w:szCs w:val="24"/>
        </w:rPr>
        <w:t xml:space="preserve"> SỰ PHÁT TRIỂN CỦA SINH GIỚI QUA CÁC ĐẠI ĐỊA CHẤT</w:t>
      </w:r>
    </w:p>
    <w:p w14:paraId="2EE9420F" w14:textId="77777777" w:rsidR="007838AE" w:rsidRPr="007838AE" w:rsidRDefault="007838AE" w:rsidP="007838AE">
      <w:pPr>
        <w:spacing w:line="264" w:lineRule="auto"/>
        <w:jc w:val="both"/>
        <w:rPr>
          <w:rFonts w:ascii="Times New Roman" w:hAnsi="Times New Roman"/>
          <w:b/>
          <w:sz w:val="24"/>
          <w:szCs w:val="24"/>
          <w:u w:val="single"/>
        </w:rPr>
      </w:pPr>
      <w:r w:rsidRPr="007838AE">
        <w:rPr>
          <w:rFonts w:ascii="Times New Roman" w:hAnsi="Times New Roman"/>
          <w:b/>
          <w:sz w:val="24"/>
          <w:szCs w:val="24"/>
          <w:u w:val="single"/>
        </w:rPr>
        <w:t>I-HÓA THẠCH VÀ VAI TRÒ CỦA CÁC HÓA THẠCH TRONG NGHIÊN CỨU LỊCH SỬ PHÁT TRIỂN CỦA SINH GIỚI:</w:t>
      </w:r>
    </w:p>
    <w:p w14:paraId="45980341" w14:textId="77777777" w:rsidR="007838AE" w:rsidRPr="007838AE" w:rsidRDefault="007838AE" w:rsidP="007838AE">
      <w:pPr>
        <w:spacing w:line="264" w:lineRule="auto"/>
        <w:jc w:val="both"/>
        <w:rPr>
          <w:rFonts w:ascii="Times New Roman" w:hAnsi="Times New Roman"/>
          <w:b/>
          <w:sz w:val="24"/>
          <w:szCs w:val="24"/>
          <w:u w:val="single"/>
        </w:rPr>
      </w:pPr>
      <w:r w:rsidRPr="007838AE">
        <w:rPr>
          <w:rFonts w:ascii="Times New Roman" w:hAnsi="Times New Roman"/>
          <w:b/>
          <w:sz w:val="24"/>
          <w:szCs w:val="24"/>
          <w:u w:val="single"/>
        </w:rPr>
        <w:t>1-Hóa thạch là gì?</w:t>
      </w:r>
    </w:p>
    <w:p w14:paraId="73C1AB3A" w14:textId="77777777" w:rsidR="007838AE" w:rsidRPr="007838AE" w:rsidRDefault="007838AE" w:rsidP="007838AE">
      <w:pPr>
        <w:spacing w:line="264" w:lineRule="auto"/>
        <w:ind w:firstLine="720"/>
        <w:jc w:val="both"/>
        <w:rPr>
          <w:rFonts w:ascii="Times New Roman" w:hAnsi="Times New Roman"/>
          <w:bCs/>
          <w:sz w:val="24"/>
          <w:szCs w:val="24"/>
        </w:rPr>
      </w:pPr>
      <w:r w:rsidRPr="007838AE">
        <w:rPr>
          <w:rFonts w:ascii="Times New Roman" w:hAnsi="Times New Roman"/>
          <w:bCs/>
          <w:sz w:val="24"/>
          <w:szCs w:val="24"/>
        </w:rPr>
        <w:t>Hóa thạch là di tích củacác sinh vật để lại trong các lớp đất đá của vỏ trái đất. Di tích có thể là các bộ xương, những dấu vết của sinh vật để lại trên đá(vết chân, hình dáng…), xác sinh vật được bảo quản gần như nguyên vein trong các lớp hổ phách hoặc trong các lớp băng.</w:t>
      </w:r>
    </w:p>
    <w:p w14:paraId="67D2CF5F" w14:textId="77777777" w:rsidR="007838AE" w:rsidRPr="007838AE" w:rsidRDefault="007838AE" w:rsidP="007838AE">
      <w:pPr>
        <w:spacing w:line="264" w:lineRule="auto"/>
        <w:jc w:val="both"/>
        <w:rPr>
          <w:rFonts w:ascii="Times New Roman" w:hAnsi="Times New Roman"/>
          <w:b/>
          <w:sz w:val="24"/>
          <w:szCs w:val="24"/>
          <w:u w:val="single"/>
        </w:rPr>
      </w:pPr>
      <w:r w:rsidRPr="007838AE">
        <w:rPr>
          <w:rFonts w:ascii="Times New Roman" w:hAnsi="Times New Roman"/>
          <w:b/>
          <w:sz w:val="24"/>
          <w:szCs w:val="24"/>
          <w:u w:val="single"/>
        </w:rPr>
        <w:t>2-Vai trò của các hóa thạch trong nghiên cứu lịch sử phát triển của sinh giới:</w:t>
      </w:r>
    </w:p>
    <w:p w14:paraId="1D6A60BB" w14:textId="77777777" w:rsidR="007838AE" w:rsidRPr="007838AE" w:rsidRDefault="007838AE" w:rsidP="007838AE">
      <w:pPr>
        <w:spacing w:line="264" w:lineRule="auto"/>
        <w:jc w:val="both"/>
        <w:rPr>
          <w:rFonts w:ascii="Times New Roman" w:hAnsi="Times New Roman"/>
          <w:bCs/>
          <w:sz w:val="24"/>
          <w:szCs w:val="24"/>
        </w:rPr>
      </w:pPr>
      <w:r w:rsidRPr="007838AE">
        <w:rPr>
          <w:rFonts w:ascii="Times New Roman" w:hAnsi="Times New Roman"/>
          <w:bCs/>
          <w:sz w:val="24"/>
          <w:szCs w:val="24"/>
        </w:rPr>
        <w:t>- Cung cấp bằng chứng trực tiếp về lịch sử phát triển của sinh giới</w:t>
      </w:r>
    </w:p>
    <w:p w14:paraId="150DAB05" w14:textId="77777777" w:rsidR="007838AE" w:rsidRPr="007838AE" w:rsidRDefault="007838AE" w:rsidP="007838AE">
      <w:pPr>
        <w:spacing w:line="264" w:lineRule="auto"/>
        <w:jc w:val="both"/>
        <w:rPr>
          <w:rFonts w:ascii="Times New Roman" w:hAnsi="Times New Roman"/>
          <w:bCs/>
          <w:sz w:val="24"/>
          <w:szCs w:val="24"/>
        </w:rPr>
      </w:pPr>
      <w:r w:rsidRPr="007838AE">
        <w:rPr>
          <w:rFonts w:ascii="Times New Roman" w:hAnsi="Times New Roman"/>
          <w:bCs/>
          <w:sz w:val="24"/>
          <w:szCs w:val="24"/>
        </w:rPr>
        <w:t>- Tuổi hóa thạch cho biết loài nào xuất hiện trước, loài nào xuất hiện sau, quan hệ họ hàng giữa các loài.</w:t>
      </w:r>
    </w:p>
    <w:p w14:paraId="4866A46D" w14:textId="77777777" w:rsidR="007838AE" w:rsidRPr="007838AE" w:rsidRDefault="007838AE" w:rsidP="007838AE">
      <w:pPr>
        <w:spacing w:line="264" w:lineRule="auto"/>
        <w:jc w:val="both"/>
        <w:rPr>
          <w:rFonts w:ascii="Times New Roman" w:hAnsi="Times New Roman"/>
          <w:bCs/>
          <w:sz w:val="24"/>
          <w:szCs w:val="24"/>
        </w:rPr>
      </w:pPr>
      <w:r w:rsidRPr="007838AE">
        <w:rPr>
          <w:rFonts w:ascii="Times New Roman" w:hAnsi="Times New Roman"/>
          <w:bCs/>
          <w:sz w:val="24"/>
          <w:szCs w:val="24"/>
        </w:rPr>
        <w:t>* PP xác định tuổi của hóa thạch:</w:t>
      </w:r>
    </w:p>
    <w:p w14:paraId="24BEB9A0" w14:textId="77777777" w:rsidR="007838AE" w:rsidRPr="007838AE" w:rsidRDefault="007838AE" w:rsidP="007838AE">
      <w:pPr>
        <w:spacing w:line="264" w:lineRule="auto"/>
        <w:jc w:val="both"/>
        <w:rPr>
          <w:rFonts w:ascii="Times New Roman" w:hAnsi="Times New Roman"/>
          <w:bCs/>
          <w:sz w:val="24"/>
          <w:szCs w:val="24"/>
        </w:rPr>
      </w:pPr>
      <w:r w:rsidRPr="007838AE">
        <w:rPr>
          <w:rFonts w:ascii="Times New Roman" w:hAnsi="Times New Roman"/>
          <w:bCs/>
          <w:sz w:val="24"/>
          <w:szCs w:val="24"/>
        </w:rPr>
        <w:t>- Dùng cacbon 14 (</w:t>
      </w:r>
      <w:r w:rsidRPr="007838AE">
        <w:rPr>
          <w:rFonts w:ascii="Times New Roman" w:hAnsi="Times New Roman"/>
          <w:bCs/>
          <w:sz w:val="24"/>
          <w:szCs w:val="24"/>
          <w:vertAlign w:val="superscript"/>
        </w:rPr>
        <w:t>14</w:t>
      </w:r>
      <w:r w:rsidRPr="007838AE">
        <w:rPr>
          <w:rFonts w:ascii="Times New Roman" w:hAnsi="Times New Roman"/>
          <w:bCs/>
          <w:sz w:val="24"/>
          <w:szCs w:val="24"/>
        </w:rPr>
        <w:t>c) có thời gian bán rã khoảng 5730 năm, có thể xác định tuổi của hóa thạch lên tới 75000 năm.</w:t>
      </w:r>
    </w:p>
    <w:p w14:paraId="43E3E24D" w14:textId="77777777" w:rsidR="007838AE" w:rsidRPr="007838AE" w:rsidRDefault="007838AE" w:rsidP="007838AE">
      <w:pPr>
        <w:spacing w:line="264" w:lineRule="auto"/>
        <w:jc w:val="both"/>
        <w:rPr>
          <w:rFonts w:ascii="Times New Roman" w:hAnsi="Times New Roman"/>
          <w:bCs/>
          <w:sz w:val="24"/>
          <w:szCs w:val="24"/>
        </w:rPr>
      </w:pPr>
      <w:r w:rsidRPr="007838AE">
        <w:rPr>
          <w:rFonts w:ascii="Times New Roman" w:hAnsi="Times New Roman"/>
          <w:bCs/>
          <w:sz w:val="24"/>
          <w:szCs w:val="24"/>
        </w:rPr>
        <w:t>- Dùng urani 238(</w:t>
      </w:r>
      <w:r w:rsidRPr="007838AE">
        <w:rPr>
          <w:rFonts w:ascii="Times New Roman" w:hAnsi="Times New Roman"/>
          <w:bCs/>
          <w:sz w:val="24"/>
          <w:szCs w:val="24"/>
          <w:vertAlign w:val="superscript"/>
        </w:rPr>
        <w:t>238</w:t>
      </w:r>
      <w:r w:rsidRPr="007838AE">
        <w:rPr>
          <w:rFonts w:ascii="Times New Roman" w:hAnsi="Times New Roman"/>
          <w:bCs/>
          <w:sz w:val="24"/>
          <w:szCs w:val="24"/>
        </w:rPr>
        <w:t>u) có thời gian bán rã khoảng 4,5 tỉ năm, có thể xác định tuổi của hóa thạch lên tới hàng trăm triệu năm, thậm chí hàng tỉ năm.</w:t>
      </w:r>
    </w:p>
    <w:p w14:paraId="186D8023" w14:textId="77777777" w:rsidR="007838AE" w:rsidRPr="007838AE" w:rsidRDefault="007838AE" w:rsidP="007838AE">
      <w:pPr>
        <w:spacing w:line="264" w:lineRule="auto"/>
        <w:jc w:val="both"/>
        <w:rPr>
          <w:rFonts w:ascii="Times New Roman" w:hAnsi="Times New Roman"/>
          <w:b/>
          <w:sz w:val="24"/>
          <w:szCs w:val="24"/>
          <w:u w:val="single"/>
        </w:rPr>
      </w:pPr>
      <w:r w:rsidRPr="007838AE">
        <w:rPr>
          <w:rFonts w:ascii="Times New Roman" w:hAnsi="Times New Roman"/>
          <w:b/>
          <w:sz w:val="24"/>
          <w:szCs w:val="24"/>
          <w:u w:val="single"/>
        </w:rPr>
        <w:t>II- LỊCH SỬ PHÁT TRIỂN CỦA SINH GIỚI QUA CÁC ĐẠI ĐỊA CHẤT:</w:t>
      </w:r>
    </w:p>
    <w:p w14:paraId="3BD9823A" w14:textId="77777777" w:rsidR="007838AE" w:rsidRPr="007838AE" w:rsidRDefault="007838AE" w:rsidP="007838AE">
      <w:pPr>
        <w:spacing w:line="264" w:lineRule="auto"/>
        <w:jc w:val="both"/>
        <w:rPr>
          <w:rFonts w:ascii="Times New Roman" w:hAnsi="Times New Roman"/>
          <w:b/>
          <w:sz w:val="24"/>
          <w:szCs w:val="24"/>
          <w:u w:val="single"/>
        </w:rPr>
      </w:pPr>
      <w:r w:rsidRPr="007838AE">
        <w:rPr>
          <w:rFonts w:ascii="Times New Roman" w:hAnsi="Times New Roman"/>
          <w:b/>
          <w:sz w:val="24"/>
          <w:szCs w:val="24"/>
          <w:u w:val="single"/>
        </w:rPr>
        <w:t>1-Hiện tượng trôi dạt lục địa:</w:t>
      </w:r>
    </w:p>
    <w:p w14:paraId="2265B7CD" w14:textId="77777777" w:rsidR="007838AE" w:rsidRPr="007838AE" w:rsidRDefault="007838AE" w:rsidP="007838AE">
      <w:pPr>
        <w:spacing w:line="264" w:lineRule="auto"/>
        <w:ind w:firstLine="720"/>
        <w:jc w:val="both"/>
        <w:rPr>
          <w:rFonts w:ascii="Times New Roman" w:hAnsi="Times New Roman"/>
          <w:bCs/>
          <w:sz w:val="24"/>
          <w:szCs w:val="24"/>
        </w:rPr>
      </w:pPr>
      <w:r w:rsidRPr="007838AE">
        <w:rPr>
          <w:rFonts w:ascii="Times New Roman" w:hAnsi="Times New Roman"/>
          <w:bCs/>
          <w:sz w:val="24"/>
          <w:szCs w:val="24"/>
        </w:rPr>
        <w:t>Lớp vỏ trái đất không phải là một khối thống nhất mà chia thành những vùng riêng biệt được gọi là các phiến kiến tạo. các phiến kiến tạo liên tục di chuyển do lớp dung nham nóng chảy bên dưới chuyển động. Hiện tượng di chuyển của các lục địa như vậy gọi là hiện tượng trôi dạt lục địa.</w:t>
      </w:r>
    </w:p>
    <w:p w14:paraId="3348E6F3" w14:textId="77777777" w:rsidR="007838AE" w:rsidRPr="007838AE" w:rsidRDefault="007838AE" w:rsidP="007838AE">
      <w:pPr>
        <w:spacing w:line="264" w:lineRule="auto"/>
        <w:jc w:val="both"/>
        <w:rPr>
          <w:rFonts w:ascii="Times New Roman" w:hAnsi="Times New Roman"/>
          <w:b/>
          <w:sz w:val="24"/>
          <w:szCs w:val="24"/>
          <w:u w:val="single"/>
        </w:rPr>
      </w:pPr>
      <w:r w:rsidRPr="007838AE">
        <w:rPr>
          <w:rFonts w:ascii="Times New Roman" w:hAnsi="Times New Roman"/>
          <w:b/>
          <w:sz w:val="24"/>
          <w:szCs w:val="24"/>
          <w:u w:val="single"/>
        </w:rPr>
        <w:t>2.Sinh vật trong các đại địa chất:</w:t>
      </w:r>
    </w:p>
    <w:p w14:paraId="0ED0C9F4" w14:textId="77777777" w:rsidR="007838AE" w:rsidRPr="007838AE" w:rsidRDefault="007838AE" w:rsidP="007838AE">
      <w:pPr>
        <w:spacing w:line="264" w:lineRule="auto"/>
        <w:ind w:firstLine="720"/>
        <w:jc w:val="both"/>
        <w:rPr>
          <w:rFonts w:ascii="Times New Roman" w:hAnsi="Times New Roman"/>
          <w:sz w:val="24"/>
          <w:szCs w:val="24"/>
        </w:rPr>
      </w:pPr>
      <w:r w:rsidRPr="007838AE">
        <w:rPr>
          <w:rFonts w:ascii="Times New Roman" w:hAnsi="Times New Roman"/>
          <w:sz w:val="24"/>
          <w:szCs w:val="24"/>
        </w:rPr>
        <w:t>Căn cứ vào các biến cố lớn trong sự thay đổi địa chất, khí hậu và các dạng hóa thạch điển hình để phn chia thnh 5 đại:</w:t>
      </w:r>
    </w:p>
    <w:p w14:paraId="7AE048AA" w14:textId="77777777" w:rsidR="007838AE" w:rsidRPr="007838AE" w:rsidRDefault="007838AE" w:rsidP="007838AE">
      <w:pPr>
        <w:spacing w:line="264" w:lineRule="auto"/>
        <w:jc w:val="both"/>
        <w:rPr>
          <w:rFonts w:ascii="Times New Roman" w:hAnsi="Times New Roman"/>
          <w:b/>
          <w:sz w:val="24"/>
          <w:szCs w:val="24"/>
          <w:u w:val="single"/>
        </w:rPr>
      </w:pPr>
      <w:r w:rsidRPr="007838AE">
        <w:rPr>
          <w:rFonts w:ascii="Times New Roman" w:hAnsi="Times New Roman"/>
          <w:b/>
          <w:sz w:val="24"/>
          <w:szCs w:val="24"/>
          <w:u w:val="single"/>
        </w:rPr>
        <w:t>a/ Đại Thái Cổ</w:t>
      </w:r>
    </w:p>
    <w:p w14:paraId="0950965A" w14:textId="77777777" w:rsidR="007838AE" w:rsidRPr="007838AE" w:rsidRDefault="007838AE" w:rsidP="007838AE">
      <w:pPr>
        <w:spacing w:line="264" w:lineRule="auto"/>
        <w:jc w:val="both"/>
        <w:rPr>
          <w:rFonts w:ascii="Times New Roman" w:hAnsi="Times New Roman"/>
          <w:sz w:val="24"/>
          <w:szCs w:val="24"/>
        </w:rPr>
      </w:pPr>
      <w:r w:rsidRPr="007838AE">
        <w:rPr>
          <w:rFonts w:ascii="Times New Roman" w:hAnsi="Times New Roman"/>
          <w:sz w:val="24"/>
          <w:szCs w:val="24"/>
        </w:rPr>
        <w:t>Cách đây khoảng 4600 triệu năm</w:t>
      </w:r>
    </w:p>
    <w:p w14:paraId="73A4A015" w14:textId="77777777" w:rsidR="007838AE" w:rsidRPr="007838AE" w:rsidRDefault="007838AE" w:rsidP="007838AE">
      <w:pPr>
        <w:spacing w:line="264" w:lineRule="auto"/>
        <w:jc w:val="both"/>
        <w:rPr>
          <w:rFonts w:ascii="Times New Roman" w:hAnsi="Times New Roman"/>
          <w:sz w:val="24"/>
          <w:szCs w:val="24"/>
        </w:rPr>
      </w:pPr>
      <w:r w:rsidRPr="007838AE">
        <w:rPr>
          <w:rFonts w:ascii="Times New Roman" w:hAnsi="Times New Roman"/>
          <w:sz w:val="24"/>
          <w:szCs w:val="24"/>
        </w:rPr>
        <w:t>Trái đất mới hình thành, có hóa thạch sinh vật nhân sơ cổ nhất.</w:t>
      </w:r>
    </w:p>
    <w:p w14:paraId="0D9E37F9" w14:textId="77777777" w:rsidR="007838AE" w:rsidRPr="007838AE" w:rsidRDefault="007838AE" w:rsidP="007838AE">
      <w:pPr>
        <w:spacing w:line="264" w:lineRule="auto"/>
        <w:jc w:val="both"/>
        <w:rPr>
          <w:rFonts w:ascii="Times New Roman" w:hAnsi="Times New Roman"/>
          <w:b/>
          <w:sz w:val="24"/>
          <w:szCs w:val="24"/>
          <w:u w:val="single"/>
        </w:rPr>
      </w:pPr>
      <w:r w:rsidRPr="007838AE">
        <w:rPr>
          <w:rFonts w:ascii="Times New Roman" w:hAnsi="Times New Roman"/>
          <w:b/>
          <w:sz w:val="24"/>
          <w:szCs w:val="24"/>
          <w:u w:val="single"/>
        </w:rPr>
        <w:t>b/ Đại Nguyên Sinh</w:t>
      </w:r>
    </w:p>
    <w:p w14:paraId="09D60621" w14:textId="77777777" w:rsidR="007838AE" w:rsidRPr="007838AE" w:rsidRDefault="007838AE" w:rsidP="007838AE">
      <w:pPr>
        <w:spacing w:line="264" w:lineRule="auto"/>
        <w:jc w:val="both"/>
        <w:rPr>
          <w:rFonts w:ascii="Times New Roman" w:hAnsi="Times New Roman"/>
          <w:sz w:val="24"/>
          <w:szCs w:val="24"/>
        </w:rPr>
      </w:pPr>
      <w:r w:rsidRPr="007838AE">
        <w:rPr>
          <w:rFonts w:ascii="Times New Roman" w:hAnsi="Times New Roman"/>
          <w:sz w:val="24"/>
          <w:szCs w:val="24"/>
        </w:rPr>
        <w:t>Cách đây khoảng 2500 triệu năm</w:t>
      </w:r>
    </w:p>
    <w:p w14:paraId="72B5DC14" w14:textId="77777777" w:rsidR="007838AE" w:rsidRPr="007838AE" w:rsidRDefault="007838AE" w:rsidP="007838AE">
      <w:pPr>
        <w:spacing w:line="264" w:lineRule="auto"/>
        <w:jc w:val="both"/>
        <w:rPr>
          <w:rFonts w:ascii="Times New Roman" w:hAnsi="Times New Roman"/>
          <w:sz w:val="24"/>
          <w:szCs w:val="24"/>
        </w:rPr>
      </w:pPr>
      <w:r w:rsidRPr="007838AE">
        <w:rPr>
          <w:rFonts w:ascii="Times New Roman" w:hAnsi="Times New Roman"/>
          <w:sz w:val="24"/>
          <w:szCs w:val="24"/>
        </w:rPr>
        <w:t>Có hóa thạch động vật cổ nhất. Tảo</w:t>
      </w:r>
    </w:p>
    <w:p w14:paraId="45C8DF08" w14:textId="77777777" w:rsidR="007838AE" w:rsidRPr="007838AE" w:rsidRDefault="007838AE" w:rsidP="007838AE">
      <w:pPr>
        <w:spacing w:line="264" w:lineRule="auto"/>
        <w:jc w:val="both"/>
        <w:rPr>
          <w:rFonts w:ascii="Times New Roman" w:hAnsi="Times New Roman"/>
          <w:sz w:val="24"/>
          <w:szCs w:val="24"/>
        </w:rPr>
      </w:pPr>
      <w:r w:rsidRPr="007838AE">
        <w:rPr>
          <w:rFonts w:ascii="Times New Roman" w:hAnsi="Times New Roman"/>
          <w:sz w:val="24"/>
          <w:szCs w:val="24"/>
        </w:rPr>
        <w:t>Tích lũy oxi trong khí quyển.</w:t>
      </w:r>
    </w:p>
    <w:p w14:paraId="462101CF" w14:textId="77777777" w:rsidR="007838AE" w:rsidRPr="007838AE" w:rsidRDefault="007838AE" w:rsidP="007838AE">
      <w:pPr>
        <w:spacing w:line="264" w:lineRule="auto"/>
        <w:jc w:val="both"/>
        <w:rPr>
          <w:rFonts w:ascii="Times New Roman" w:hAnsi="Times New Roman"/>
          <w:b/>
          <w:sz w:val="24"/>
          <w:szCs w:val="24"/>
          <w:u w:val="single"/>
        </w:rPr>
      </w:pPr>
      <w:r w:rsidRPr="007838AE">
        <w:rPr>
          <w:rFonts w:ascii="Times New Roman" w:hAnsi="Times New Roman"/>
          <w:b/>
          <w:sz w:val="24"/>
          <w:szCs w:val="24"/>
          <w:u w:val="single"/>
        </w:rPr>
        <w:t xml:space="preserve">c/ Đại Cổ Sinh </w:t>
      </w:r>
    </w:p>
    <w:p w14:paraId="7B4F3C1C" w14:textId="77777777" w:rsidR="007838AE" w:rsidRPr="007838AE" w:rsidRDefault="007838AE" w:rsidP="007838AE">
      <w:pPr>
        <w:numPr>
          <w:ilvl w:val="0"/>
          <w:numId w:val="24"/>
        </w:numPr>
        <w:spacing w:line="264" w:lineRule="auto"/>
        <w:jc w:val="both"/>
        <w:rPr>
          <w:rFonts w:ascii="Times New Roman" w:hAnsi="Times New Roman"/>
          <w:b/>
          <w:sz w:val="24"/>
          <w:szCs w:val="24"/>
          <w:u w:val="single"/>
        </w:rPr>
      </w:pPr>
      <w:r w:rsidRPr="007838AE">
        <w:rPr>
          <w:rFonts w:ascii="Times New Roman" w:hAnsi="Times New Roman"/>
          <w:b/>
          <w:sz w:val="24"/>
          <w:szCs w:val="24"/>
          <w:u w:val="single"/>
        </w:rPr>
        <w:t xml:space="preserve">Kỉ Cambri: </w:t>
      </w:r>
    </w:p>
    <w:p w14:paraId="29C1FD2D" w14:textId="77777777" w:rsidR="007838AE" w:rsidRPr="007838AE" w:rsidRDefault="007838AE" w:rsidP="007838AE">
      <w:pPr>
        <w:spacing w:line="264" w:lineRule="auto"/>
        <w:ind w:firstLine="720"/>
        <w:jc w:val="both"/>
        <w:rPr>
          <w:rFonts w:ascii="Times New Roman" w:hAnsi="Times New Roman"/>
          <w:sz w:val="24"/>
          <w:szCs w:val="24"/>
        </w:rPr>
      </w:pPr>
      <w:r w:rsidRPr="007838AE">
        <w:rPr>
          <w:rFonts w:ascii="Times New Roman" w:hAnsi="Times New Roman"/>
          <w:sz w:val="24"/>
          <w:szCs w:val="24"/>
        </w:rPr>
        <w:t>Cách đây khoảng 542 triệu năm</w:t>
      </w:r>
    </w:p>
    <w:p w14:paraId="121A7CB2" w14:textId="77777777" w:rsidR="007838AE" w:rsidRPr="007838AE" w:rsidRDefault="007838AE" w:rsidP="007838AE">
      <w:pPr>
        <w:spacing w:line="264" w:lineRule="auto"/>
        <w:ind w:left="360" w:firstLine="360"/>
        <w:jc w:val="both"/>
        <w:rPr>
          <w:rFonts w:ascii="Times New Roman" w:hAnsi="Times New Roman"/>
          <w:sz w:val="24"/>
          <w:szCs w:val="24"/>
        </w:rPr>
      </w:pPr>
      <w:r w:rsidRPr="007838AE">
        <w:rPr>
          <w:rFonts w:ascii="Times New Roman" w:hAnsi="Times New Roman"/>
          <w:sz w:val="24"/>
          <w:szCs w:val="24"/>
        </w:rPr>
        <w:t>Phát sinh các ngành động vật, phân hóa tảo</w:t>
      </w:r>
    </w:p>
    <w:p w14:paraId="1D2E67DF" w14:textId="77777777" w:rsidR="007838AE" w:rsidRPr="007838AE" w:rsidRDefault="007838AE" w:rsidP="007838AE">
      <w:pPr>
        <w:numPr>
          <w:ilvl w:val="0"/>
          <w:numId w:val="24"/>
        </w:numPr>
        <w:spacing w:line="264" w:lineRule="auto"/>
        <w:jc w:val="both"/>
        <w:rPr>
          <w:rFonts w:ascii="Times New Roman" w:hAnsi="Times New Roman"/>
          <w:b/>
          <w:sz w:val="24"/>
          <w:szCs w:val="24"/>
          <w:u w:val="single"/>
        </w:rPr>
      </w:pPr>
      <w:r w:rsidRPr="007838AE">
        <w:rPr>
          <w:rFonts w:ascii="Times New Roman" w:hAnsi="Times New Roman"/>
          <w:b/>
          <w:sz w:val="24"/>
          <w:szCs w:val="24"/>
          <w:u w:val="single"/>
        </w:rPr>
        <w:t>Kỉ Ocdôvic:</w:t>
      </w:r>
    </w:p>
    <w:p w14:paraId="18539A20" w14:textId="77777777" w:rsidR="007838AE" w:rsidRPr="007838AE" w:rsidRDefault="007838AE" w:rsidP="007838AE">
      <w:pPr>
        <w:spacing w:line="264" w:lineRule="auto"/>
        <w:ind w:firstLine="720"/>
        <w:jc w:val="both"/>
        <w:rPr>
          <w:rFonts w:ascii="Times New Roman" w:hAnsi="Times New Roman"/>
          <w:sz w:val="24"/>
          <w:szCs w:val="24"/>
        </w:rPr>
      </w:pPr>
      <w:r w:rsidRPr="007838AE">
        <w:rPr>
          <w:rFonts w:ascii="Times New Roman" w:hAnsi="Times New Roman"/>
          <w:sz w:val="24"/>
          <w:szCs w:val="24"/>
        </w:rPr>
        <w:t>Cách đây khoảng 488 triệu năm</w:t>
      </w:r>
    </w:p>
    <w:p w14:paraId="5A4C755F" w14:textId="77777777" w:rsidR="007838AE" w:rsidRPr="007838AE" w:rsidRDefault="007838AE" w:rsidP="007838AE">
      <w:pPr>
        <w:spacing w:line="264" w:lineRule="auto"/>
        <w:ind w:left="360" w:firstLine="360"/>
        <w:jc w:val="both"/>
        <w:rPr>
          <w:rFonts w:ascii="Times New Roman" w:hAnsi="Times New Roman"/>
          <w:b/>
          <w:sz w:val="24"/>
          <w:szCs w:val="24"/>
          <w:u w:val="single"/>
        </w:rPr>
      </w:pPr>
      <w:r w:rsidRPr="007838AE">
        <w:rPr>
          <w:rFonts w:ascii="Times New Roman" w:hAnsi="Times New Roman"/>
          <w:sz w:val="24"/>
          <w:szCs w:val="24"/>
        </w:rPr>
        <w:t>Phát sinh thực vật. Tảo biển ngự trị. Tuyệt diệt nhiều sinh vật.</w:t>
      </w:r>
    </w:p>
    <w:p w14:paraId="423F9CBF" w14:textId="77777777" w:rsidR="007838AE" w:rsidRPr="007838AE" w:rsidRDefault="007838AE" w:rsidP="007838AE">
      <w:pPr>
        <w:numPr>
          <w:ilvl w:val="0"/>
          <w:numId w:val="24"/>
        </w:numPr>
        <w:spacing w:line="264" w:lineRule="auto"/>
        <w:jc w:val="both"/>
        <w:rPr>
          <w:rFonts w:ascii="Times New Roman" w:hAnsi="Times New Roman"/>
          <w:b/>
          <w:sz w:val="24"/>
          <w:szCs w:val="24"/>
          <w:u w:val="single"/>
        </w:rPr>
      </w:pPr>
      <w:r w:rsidRPr="007838AE">
        <w:rPr>
          <w:rFonts w:ascii="Times New Roman" w:hAnsi="Times New Roman"/>
          <w:b/>
          <w:sz w:val="24"/>
          <w:szCs w:val="24"/>
          <w:u w:val="single"/>
        </w:rPr>
        <w:t>Kỉ Silua</w:t>
      </w:r>
    </w:p>
    <w:p w14:paraId="1D6D200F" w14:textId="77777777" w:rsidR="007838AE" w:rsidRPr="007838AE" w:rsidRDefault="007838AE" w:rsidP="007838AE">
      <w:pPr>
        <w:spacing w:line="264" w:lineRule="auto"/>
        <w:ind w:firstLine="720"/>
        <w:jc w:val="both"/>
        <w:rPr>
          <w:rFonts w:ascii="Times New Roman" w:hAnsi="Times New Roman"/>
          <w:sz w:val="24"/>
          <w:szCs w:val="24"/>
        </w:rPr>
      </w:pPr>
      <w:r w:rsidRPr="007838AE">
        <w:rPr>
          <w:rFonts w:ascii="Times New Roman" w:hAnsi="Times New Roman"/>
          <w:sz w:val="24"/>
          <w:szCs w:val="24"/>
        </w:rPr>
        <w:t>Cách đây khoảng 444 triệu năm</w:t>
      </w:r>
    </w:p>
    <w:p w14:paraId="7E739CAA" w14:textId="77777777" w:rsidR="007838AE" w:rsidRPr="007838AE" w:rsidRDefault="007838AE" w:rsidP="007838AE">
      <w:pPr>
        <w:spacing w:line="264" w:lineRule="auto"/>
        <w:ind w:firstLine="720"/>
        <w:jc w:val="both"/>
        <w:rPr>
          <w:rFonts w:ascii="Times New Roman" w:hAnsi="Times New Roman"/>
          <w:sz w:val="24"/>
          <w:szCs w:val="24"/>
        </w:rPr>
      </w:pPr>
      <w:r w:rsidRPr="007838AE">
        <w:rPr>
          <w:rFonts w:ascii="Times New Roman" w:hAnsi="Times New Roman"/>
          <w:sz w:val="24"/>
          <w:szCs w:val="24"/>
        </w:rPr>
        <w:t>Cây có mạch và động vật lên cạn</w:t>
      </w:r>
    </w:p>
    <w:p w14:paraId="344E0EF5" w14:textId="77777777" w:rsidR="007838AE" w:rsidRPr="007838AE" w:rsidRDefault="007838AE" w:rsidP="007838AE">
      <w:pPr>
        <w:numPr>
          <w:ilvl w:val="0"/>
          <w:numId w:val="24"/>
        </w:numPr>
        <w:spacing w:line="264" w:lineRule="auto"/>
        <w:jc w:val="both"/>
        <w:rPr>
          <w:rFonts w:ascii="Times New Roman" w:hAnsi="Times New Roman"/>
          <w:b/>
          <w:sz w:val="24"/>
          <w:szCs w:val="24"/>
          <w:u w:val="single"/>
        </w:rPr>
      </w:pPr>
      <w:r w:rsidRPr="007838AE">
        <w:rPr>
          <w:rFonts w:ascii="Times New Roman" w:hAnsi="Times New Roman"/>
          <w:b/>
          <w:sz w:val="24"/>
          <w:szCs w:val="24"/>
          <w:u w:val="single"/>
        </w:rPr>
        <w:lastRenderedPageBreak/>
        <w:t>Kỉ Đevôn</w:t>
      </w:r>
    </w:p>
    <w:p w14:paraId="31A0A7BE" w14:textId="77777777" w:rsidR="007838AE" w:rsidRPr="007838AE" w:rsidRDefault="007838AE" w:rsidP="007838AE">
      <w:pPr>
        <w:spacing w:line="264" w:lineRule="auto"/>
        <w:ind w:firstLine="720"/>
        <w:jc w:val="both"/>
        <w:rPr>
          <w:rFonts w:ascii="Times New Roman" w:hAnsi="Times New Roman"/>
          <w:sz w:val="24"/>
          <w:szCs w:val="24"/>
        </w:rPr>
      </w:pPr>
      <w:r w:rsidRPr="007838AE">
        <w:rPr>
          <w:rFonts w:ascii="Times New Roman" w:hAnsi="Times New Roman"/>
          <w:sz w:val="24"/>
          <w:szCs w:val="24"/>
        </w:rPr>
        <w:t>Cách đây khoảng 416 triệu năm</w:t>
      </w:r>
    </w:p>
    <w:p w14:paraId="7B4FFC96" w14:textId="77777777" w:rsidR="007838AE" w:rsidRPr="007838AE" w:rsidRDefault="007838AE" w:rsidP="007838AE">
      <w:pPr>
        <w:spacing w:line="264" w:lineRule="auto"/>
        <w:ind w:firstLine="720"/>
        <w:jc w:val="both"/>
        <w:rPr>
          <w:rFonts w:ascii="Times New Roman" w:hAnsi="Times New Roman"/>
          <w:sz w:val="24"/>
          <w:szCs w:val="24"/>
        </w:rPr>
      </w:pPr>
      <w:r w:rsidRPr="007838AE">
        <w:rPr>
          <w:rFonts w:ascii="Times New Roman" w:hAnsi="Times New Roman"/>
          <w:sz w:val="24"/>
          <w:szCs w:val="24"/>
        </w:rPr>
        <w:t>Phân hóa cá xương. Phát sinh lưỡng cư , côn trùng.</w:t>
      </w:r>
    </w:p>
    <w:p w14:paraId="4699FB28" w14:textId="77777777" w:rsidR="007838AE" w:rsidRPr="007838AE" w:rsidRDefault="007838AE" w:rsidP="007838AE">
      <w:pPr>
        <w:numPr>
          <w:ilvl w:val="0"/>
          <w:numId w:val="24"/>
        </w:numPr>
        <w:spacing w:line="264" w:lineRule="auto"/>
        <w:jc w:val="both"/>
        <w:rPr>
          <w:rFonts w:ascii="Times New Roman" w:hAnsi="Times New Roman"/>
          <w:b/>
          <w:sz w:val="24"/>
          <w:szCs w:val="24"/>
          <w:u w:val="single"/>
        </w:rPr>
      </w:pPr>
      <w:r w:rsidRPr="007838AE">
        <w:rPr>
          <w:rFonts w:ascii="Times New Roman" w:hAnsi="Times New Roman"/>
          <w:b/>
          <w:sz w:val="24"/>
          <w:szCs w:val="24"/>
          <w:u w:val="single"/>
        </w:rPr>
        <w:t>Kỉ Cacbon ( Than đá)</w:t>
      </w:r>
    </w:p>
    <w:p w14:paraId="1C450054" w14:textId="77777777" w:rsidR="007838AE" w:rsidRPr="007838AE" w:rsidRDefault="007838AE" w:rsidP="007838AE">
      <w:pPr>
        <w:spacing w:line="264" w:lineRule="auto"/>
        <w:ind w:firstLine="720"/>
        <w:jc w:val="both"/>
        <w:rPr>
          <w:rFonts w:ascii="Times New Roman" w:hAnsi="Times New Roman"/>
          <w:sz w:val="24"/>
          <w:szCs w:val="24"/>
        </w:rPr>
      </w:pPr>
      <w:r w:rsidRPr="007838AE">
        <w:rPr>
          <w:rFonts w:ascii="Times New Roman" w:hAnsi="Times New Roman"/>
          <w:sz w:val="24"/>
          <w:szCs w:val="24"/>
        </w:rPr>
        <w:t>Cách đây khoảng 360 triệu năm</w:t>
      </w:r>
    </w:p>
    <w:p w14:paraId="1E2A6558" w14:textId="77777777" w:rsidR="007838AE" w:rsidRPr="007838AE" w:rsidRDefault="007838AE" w:rsidP="007838AE">
      <w:pPr>
        <w:spacing w:line="264" w:lineRule="auto"/>
        <w:ind w:firstLine="720"/>
        <w:jc w:val="both"/>
        <w:rPr>
          <w:rFonts w:ascii="Times New Roman" w:hAnsi="Times New Roman"/>
          <w:sz w:val="24"/>
          <w:szCs w:val="24"/>
        </w:rPr>
      </w:pPr>
      <w:r w:rsidRPr="007838AE">
        <w:rPr>
          <w:rFonts w:ascii="Times New Roman" w:hAnsi="Times New Roman"/>
          <w:sz w:val="24"/>
          <w:szCs w:val="24"/>
        </w:rPr>
        <w:t>Dương xỉ phát triển mạnh. Thực vật có hạt xuất hiện. Lưỡng cư ngự trị. Phát sinh bò sát.</w:t>
      </w:r>
    </w:p>
    <w:p w14:paraId="5B7E97BD" w14:textId="77777777" w:rsidR="007838AE" w:rsidRPr="007838AE" w:rsidRDefault="007838AE" w:rsidP="007838AE">
      <w:pPr>
        <w:numPr>
          <w:ilvl w:val="0"/>
          <w:numId w:val="24"/>
        </w:numPr>
        <w:spacing w:line="264" w:lineRule="auto"/>
        <w:jc w:val="both"/>
        <w:rPr>
          <w:rFonts w:ascii="Times New Roman" w:hAnsi="Times New Roman"/>
          <w:b/>
          <w:sz w:val="24"/>
          <w:szCs w:val="24"/>
          <w:u w:val="single"/>
        </w:rPr>
      </w:pPr>
      <w:r w:rsidRPr="007838AE">
        <w:rPr>
          <w:rFonts w:ascii="Times New Roman" w:hAnsi="Times New Roman"/>
          <w:b/>
          <w:sz w:val="24"/>
          <w:szCs w:val="24"/>
          <w:u w:val="single"/>
        </w:rPr>
        <w:t>Kỉ Pecmi</w:t>
      </w:r>
    </w:p>
    <w:p w14:paraId="22902566" w14:textId="77777777" w:rsidR="007838AE" w:rsidRPr="007838AE" w:rsidRDefault="007838AE" w:rsidP="007838AE">
      <w:pPr>
        <w:spacing w:line="264" w:lineRule="auto"/>
        <w:ind w:firstLine="720"/>
        <w:jc w:val="both"/>
        <w:rPr>
          <w:rFonts w:ascii="Times New Roman" w:hAnsi="Times New Roman"/>
          <w:sz w:val="24"/>
          <w:szCs w:val="24"/>
        </w:rPr>
      </w:pPr>
      <w:r w:rsidRPr="007838AE">
        <w:rPr>
          <w:rFonts w:ascii="Times New Roman" w:hAnsi="Times New Roman"/>
          <w:sz w:val="24"/>
          <w:szCs w:val="24"/>
        </w:rPr>
        <w:t>Cách đây khoảng 300 triệu năm</w:t>
      </w:r>
    </w:p>
    <w:p w14:paraId="0EF77793" w14:textId="77777777" w:rsidR="007838AE" w:rsidRPr="007838AE" w:rsidRDefault="007838AE" w:rsidP="007838AE">
      <w:pPr>
        <w:spacing w:line="264" w:lineRule="auto"/>
        <w:ind w:firstLine="720"/>
        <w:jc w:val="both"/>
        <w:rPr>
          <w:rFonts w:ascii="Times New Roman" w:hAnsi="Times New Roman"/>
          <w:sz w:val="24"/>
          <w:szCs w:val="24"/>
        </w:rPr>
      </w:pPr>
      <w:r w:rsidRPr="007838AE">
        <w:rPr>
          <w:rFonts w:ascii="Times New Roman" w:hAnsi="Times New Roman"/>
          <w:sz w:val="24"/>
          <w:szCs w:val="24"/>
        </w:rPr>
        <w:t>Phân hóa bò sát, phân hóa côn trùng, tuyệt diệt nhiều động vật biển.</w:t>
      </w:r>
    </w:p>
    <w:p w14:paraId="46B2FAC0" w14:textId="77777777" w:rsidR="007838AE" w:rsidRPr="007838AE" w:rsidRDefault="007838AE" w:rsidP="007838AE">
      <w:pPr>
        <w:spacing w:line="264" w:lineRule="auto"/>
        <w:jc w:val="both"/>
        <w:rPr>
          <w:rFonts w:ascii="Times New Roman" w:hAnsi="Times New Roman"/>
          <w:b/>
          <w:sz w:val="24"/>
          <w:szCs w:val="24"/>
          <w:u w:val="single"/>
        </w:rPr>
      </w:pPr>
      <w:r w:rsidRPr="007838AE">
        <w:rPr>
          <w:rFonts w:ascii="Times New Roman" w:hAnsi="Times New Roman"/>
          <w:b/>
          <w:sz w:val="24"/>
          <w:szCs w:val="24"/>
          <w:u w:val="single"/>
        </w:rPr>
        <w:t>d/ Đại Trung Sinh</w:t>
      </w:r>
    </w:p>
    <w:p w14:paraId="5B4A6201" w14:textId="77777777" w:rsidR="007838AE" w:rsidRPr="007838AE" w:rsidRDefault="007838AE" w:rsidP="007838AE">
      <w:pPr>
        <w:numPr>
          <w:ilvl w:val="0"/>
          <w:numId w:val="24"/>
        </w:numPr>
        <w:spacing w:line="264" w:lineRule="auto"/>
        <w:jc w:val="both"/>
        <w:rPr>
          <w:rFonts w:ascii="Times New Roman" w:hAnsi="Times New Roman"/>
          <w:b/>
          <w:sz w:val="24"/>
          <w:szCs w:val="24"/>
          <w:u w:val="single"/>
        </w:rPr>
      </w:pPr>
      <w:r w:rsidRPr="007838AE">
        <w:rPr>
          <w:rFonts w:ascii="Times New Roman" w:hAnsi="Times New Roman"/>
          <w:b/>
          <w:sz w:val="24"/>
          <w:szCs w:val="24"/>
          <w:u w:val="single"/>
        </w:rPr>
        <w:t>Kỉ Triat( Tam điệp):</w:t>
      </w:r>
    </w:p>
    <w:p w14:paraId="4F9E9A6D" w14:textId="77777777" w:rsidR="007838AE" w:rsidRPr="007838AE" w:rsidRDefault="007838AE" w:rsidP="007838AE">
      <w:pPr>
        <w:spacing w:line="264" w:lineRule="auto"/>
        <w:ind w:firstLine="720"/>
        <w:jc w:val="both"/>
        <w:rPr>
          <w:rFonts w:ascii="Times New Roman" w:hAnsi="Times New Roman"/>
          <w:sz w:val="24"/>
          <w:szCs w:val="24"/>
        </w:rPr>
      </w:pPr>
      <w:r w:rsidRPr="007838AE">
        <w:rPr>
          <w:rFonts w:ascii="Times New Roman" w:hAnsi="Times New Roman"/>
          <w:sz w:val="24"/>
          <w:szCs w:val="24"/>
        </w:rPr>
        <w:t>Cách đây khoảng 250 triệu năm</w:t>
      </w:r>
    </w:p>
    <w:p w14:paraId="12972E2D" w14:textId="77777777" w:rsidR="007838AE" w:rsidRPr="007838AE" w:rsidRDefault="007838AE" w:rsidP="007838AE">
      <w:pPr>
        <w:spacing w:line="264" w:lineRule="auto"/>
        <w:ind w:left="360" w:firstLine="360"/>
        <w:jc w:val="both"/>
        <w:rPr>
          <w:rFonts w:ascii="Times New Roman" w:hAnsi="Times New Roman"/>
          <w:sz w:val="24"/>
          <w:szCs w:val="24"/>
        </w:rPr>
      </w:pPr>
      <w:r w:rsidRPr="007838AE">
        <w:rPr>
          <w:rFonts w:ascii="Times New Roman" w:hAnsi="Times New Roman"/>
          <w:sz w:val="24"/>
          <w:szCs w:val="24"/>
        </w:rPr>
        <w:t>Cây hạt trần ngự trị. Phân hóa bò sát cổ. Cá xương xuất hiện. Phát sinh thú</w:t>
      </w:r>
      <w:r w:rsidRPr="007838AE">
        <w:rPr>
          <w:rFonts w:ascii="Times New Roman" w:hAnsi="Times New Roman"/>
          <w:b/>
          <w:sz w:val="24"/>
          <w:szCs w:val="24"/>
          <w:u w:val="single"/>
        </w:rPr>
        <w:t xml:space="preserve"> </w:t>
      </w:r>
      <w:r w:rsidRPr="007838AE">
        <w:rPr>
          <w:rFonts w:ascii="Times New Roman" w:hAnsi="Times New Roman"/>
          <w:sz w:val="24"/>
          <w:szCs w:val="24"/>
        </w:rPr>
        <w:t>và chim</w:t>
      </w:r>
    </w:p>
    <w:p w14:paraId="4CD34160" w14:textId="77777777" w:rsidR="007838AE" w:rsidRPr="007838AE" w:rsidRDefault="007838AE" w:rsidP="007838AE">
      <w:pPr>
        <w:numPr>
          <w:ilvl w:val="0"/>
          <w:numId w:val="24"/>
        </w:numPr>
        <w:spacing w:line="264" w:lineRule="auto"/>
        <w:jc w:val="both"/>
        <w:rPr>
          <w:rFonts w:ascii="Times New Roman" w:hAnsi="Times New Roman"/>
          <w:b/>
          <w:sz w:val="24"/>
          <w:szCs w:val="24"/>
          <w:u w:val="single"/>
        </w:rPr>
      </w:pPr>
      <w:r w:rsidRPr="007838AE">
        <w:rPr>
          <w:rFonts w:ascii="Times New Roman" w:hAnsi="Times New Roman"/>
          <w:b/>
          <w:sz w:val="24"/>
          <w:szCs w:val="24"/>
          <w:u w:val="single"/>
        </w:rPr>
        <w:t>Kỉ Jura</w:t>
      </w:r>
    </w:p>
    <w:p w14:paraId="5F7FCF39" w14:textId="77777777" w:rsidR="007838AE" w:rsidRPr="007838AE" w:rsidRDefault="007838AE" w:rsidP="007838AE">
      <w:pPr>
        <w:spacing w:line="264" w:lineRule="auto"/>
        <w:ind w:firstLine="720"/>
        <w:jc w:val="both"/>
        <w:rPr>
          <w:rFonts w:ascii="Times New Roman" w:hAnsi="Times New Roman"/>
          <w:sz w:val="24"/>
          <w:szCs w:val="24"/>
        </w:rPr>
      </w:pPr>
      <w:r w:rsidRPr="007838AE">
        <w:rPr>
          <w:rFonts w:ascii="Times New Roman" w:hAnsi="Times New Roman"/>
          <w:sz w:val="24"/>
          <w:szCs w:val="24"/>
        </w:rPr>
        <w:t>Cách đây khoảng 200 triệu năm</w:t>
      </w:r>
    </w:p>
    <w:p w14:paraId="453DA542" w14:textId="77777777" w:rsidR="007838AE" w:rsidRPr="007838AE" w:rsidRDefault="007838AE" w:rsidP="007838AE">
      <w:pPr>
        <w:spacing w:line="264" w:lineRule="auto"/>
        <w:ind w:left="360" w:firstLine="360"/>
        <w:jc w:val="both"/>
        <w:rPr>
          <w:rFonts w:ascii="Times New Roman" w:hAnsi="Times New Roman"/>
          <w:b/>
          <w:sz w:val="24"/>
          <w:szCs w:val="24"/>
          <w:u w:val="single"/>
        </w:rPr>
      </w:pPr>
      <w:r w:rsidRPr="007838AE">
        <w:rPr>
          <w:rFonts w:ascii="Times New Roman" w:hAnsi="Times New Roman"/>
          <w:sz w:val="24"/>
          <w:szCs w:val="24"/>
        </w:rPr>
        <w:t>Cây hạt trần ngự trị. Bò sát cổ ngự trị. Phân hóa chim</w:t>
      </w:r>
    </w:p>
    <w:p w14:paraId="68F9AFDD" w14:textId="77777777" w:rsidR="007838AE" w:rsidRPr="007838AE" w:rsidRDefault="007838AE" w:rsidP="007838AE">
      <w:pPr>
        <w:numPr>
          <w:ilvl w:val="0"/>
          <w:numId w:val="24"/>
        </w:numPr>
        <w:spacing w:line="264" w:lineRule="auto"/>
        <w:jc w:val="both"/>
        <w:rPr>
          <w:rFonts w:ascii="Times New Roman" w:hAnsi="Times New Roman"/>
          <w:b/>
          <w:sz w:val="24"/>
          <w:szCs w:val="24"/>
          <w:u w:val="single"/>
        </w:rPr>
      </w:pPr>
      <w:r w:rsidRPr="007838AE">
        <w:rPr>
          <w:rFonts w:ascii="Times New Roman" w:hAnsi="Times New Roman"/>
          <w:b/>
          <w:sz w:val="24"/>
          <w:szCs w:val="24"/>
          <w:u w:val="single"/>
        </w:rPr>
        <w:t>Kỉ Krêta ( Phấn trắng)</w:t>
      </w:r>
    </w:p>
    <w:p w14:paraId="4DDC97C9" w14:textId="77777777" w:rsidR="007838AE" w:rsidRPr="007838AE" w:rsidRDefault="007838AE" w:rsidP="007838AE">
      <w:pPr>
        <w:spacing w:line="264" w:lineRule="auto"/>
        <w:ind w:firstLine="720"/>
        <w:jc w:val="both"/>
        <w:rPr>
          <w:rFonts w:ascii="Times New Roman" w:hAnsi="Times New Roman"/>
          <w:sz w:val="24"/>
          <w:szCs w:val="24"/>
        </w:rPr>
      </w:pPr>
      <w:r w:rsidRPr="007838AE">
        <w:rPr>
          <w:rFonts w:ascii="Times New Roman" w:hAnsi="Times New Roman"/>
          <w:sz w:val="24"/>
          <w:szCs w:val="24"/>
        </w:rPr>
        <w:t>Cách đây khoảng 145 triệu năm</w:t>
      </w:r>
    </w:p>
    <w:p w14:paraId="22B7E671" w14:textId="77777777" w:rsidR="007838AE" w:rsidRPr="007838AE" w:rsidRDefault="007838AE" w:rsidP="007838AE">
      <w:pPr>
        <w:spacing w:line="264" w:lineRule="auto"/>
        <w:ind w:firstLine="720"/>
        <w:jc w:val="both"/>
        <w:rPr>
          <w:rFonts w:ascii="Times New Roman" w:hAnsi="Times New Roman"/>
          <w:sz w:val="24"/>
          <w:szCs w:val="24"/>
        </w:rPr>
      </w:pPr>
      <w:r w:rsidRPr="007838AE">
        <w:rPr>
          <w:rFonts w:ascii="Times New Roman" w:hAnsi="Times New Roman"/>
          <w:sz w:val="24"/>
          <w:szCs w:val="24"/>
        </w:rPr>
        <w:t>Xuất hiện thực vật có hoa. Tiến hóa động vật có vú.Cuối kỉ tuyệt diệt nhiều sinh vật kể cả bò sát cổ.</w:t>
      </w:r>
    </w:p>
    <w:p w14:paraId="04105086" w14:textId="77777777" w:rsidR="007838AE" w:rsidRPr="007838AE" w:rsidRDefault="007838AE" w:rsidP="007838AE">
      <w:pPr>
        <w:spacing w:line="264" w:lineRule="auto"/>
        <w:jc w:val="both"/>
        <w:rPr>
          <w:rFonts w:ascii="Times New Roman" w:hAnsi="Times New Roman"/>
          <w:b/>
          <w:sz w:val="24"/>
          <w:szCs w:val="24"/>
          <w:u w:val="single"/>
        </w:rPr>
      </w:pPr>
      <w:r w:rsidRPr="007838AE">
        <w:rPr>
          <w:rFonts w:ascii="Times New Roman" w:hAnsi="Times New Roman"/>
          <w:b/>
          <w:sz w:val="24"/>
          <w:szCs w:val="24"/>
          <w:u w:val="single"/>
        </w:rPr>
        <w:t>e/ Đại Tân  Sinh</w:t>
      </w:r>
    </w:p>
    <w:p w14:paraId="00EDE57F" w14:textId="77777777" w:rsidR="007838AE" w:rsidRPr="007838AE" w:rsidRDefault="007838AE" w:rsidP="007838AE">
      <w:pPr>
        <w:numPr>
          <w:ilvl w:val="0"/>
          <w:numId w:val="24"/>
        </w:numPr>
        <w:spacing w:line="264" w:lineRule="auto"/>
        <w:jc w:val="both"/>
        <w:rPr>
          <w:rFonts w:ascii="Times New Roman" w:hAnsi="Times New Roman"/>
          <w:sz w:val="24"/>
          <w:szCs w:val="24"/>
        </w:rPr>
      </w:pPr>
      <w:r w:rsidRPr="007838AE">
        <w:rPr>
          <w:rFonts w:ascii="Times New Roman" w:hAnsi="Times New Roman"/>
          <w:sz w:val="24"/>
          <w:szCs w:val="24"/>
        </w:rPr>
        <w:t>Kỉ đệ tam:</w:t>
      </w:r>
    </w:p>
    <w:p w14:paraId="4189F12F" w14:textId="77777777" w:rsidR="007838AE" w:rsidRPr="007838AE" w:rsidRDefault="007838AE" w:rsidP="007838AE">
      <w:pPr>
        <w:spacing w:line="264" w:lineRule="auto"/>
        <w:ind w:firstLine="720"/>
        <w:jc w:val="both"/>
        <w:rPr>
          <w:rFonts w:ascii="Times New Roman" w:hAnsi="Times New Roman"/>
          <w:sz w:val="24"/>
          <w:szCs w:val="24"/>
        </w:rPr>
      </w:pPr>
      <w:r w:rsidRPr="007838AE">
        <w:rPr>
          <w:rFonts w:ascii="Times New Roman" w:hAnsi="Times New Roman"/>
          <w:sz w:val="24"/>
          <w:szCs w:val="24"/>
        </w:rPr>
        <w:t>Cách đây khoảng 65 triệu năm</w:t>
      </w:r>
    </w:p>
    <w:p w14:paraId="63F66CD1" w14:textId="77777777" w:rsidR="007838AE" w:rsidRPr="007838AE" w:rsidRDefault="007838AE" w:rsidP="007838AE">
      <w:pPr>
        <w:spacing w:line="264" w:lineRule="auto"/>
        <w:ind w:left="360"/>
        <w:jc w:val="both"/>
        <w:rPr>
          <w:rFonts w:ascii="Times New Roman" w:hAnsi="Times New Roman"/>
          <w:sz w:val="24"/>
          <w:szCs w:val="24"/>
        </w:rPr>
      </w:pPr>
      <w:r w:rsidRPr="007838AE">
        <w:rPr>
          <w:rFonts w:ascii="Times New Roman" w:hAnsi="Times New Roman"/>
          <w:sz w:val="24"/>
          <w:szCs w:val="24"/>
        </w:rPr>
        <w:tab/>
        <w:t>Phát sinh các nhóm linh trưởng.Cây có hoa ngự trị. Phân hóa các lớp Thú, Chim, Côn Trùng.</w:t>
      </w:r>
    </w:p>
    <w:p w14:paraId="7FB983EF" w14:textId="77777777" w:rsidR="007838AE" w:rsidRPr="007838AE" w:rsidRDefault="007838AE" w:rsidP="007838AE">
      <w:pPr>
        <w:numPr>
          <w:ilvl w:val="0"/>
          <w:numId w:val="24"/>
        </w:numPr>
        <w:spacing w:line="264" w:lineRule="auto"/>
        <w:jc w:val="both"/>
        <w:rPr>
          <w:rFonts w:ascii="Times New Roman" w:hAnsi="Times New Roman"/>
          <w:sz w:val="24"/>
          <w:szCs w:val="24"/>
        </w:rPr>
      </w:pPr>
      <w:r w:rsidRPr="007838AE">
        <w:rPr>
          <w:rFonts w:ascii="Times New Roman" w:hAnsi="Times New Roman"/>
          <w:sz w:val="24"/>
          <w:szCs w:val="24"/>
        </w:rPr>
        <w:t>Kỉ đệ tứ:</w:t>
      </w:r>
    </w:p>
    <w:p w14:paraId="0B076B41" w14:textId="77777777" w:rsidR="007838AE" w:rsidRPr="007838AE" w:rsidRDefault="007838AE" w:rsidP="007838AE">
      <w:pPr>
        <w:spacing w:line="264" w:lineRule="auto"/>
        <w:ind w:firstLine="720"/>
        <w:jc w:val="both"/>
        <w:rPr>
          <w:rFonts w:ascii="Times New Roman" w:hAnsi="Times New Roman"/>
          <w:sz w:val="24"/>
          <w:szCs w:val="24"/>
        </w:rPr>
      </w:pPr>
      <w:r w:rsidRPr="007838AE">
        <w:rPr>
          <w:rFonts w:ascii="Times New Roman" w:hAnsi="Times New Roman"/>
          <w:sz w:val="24"/>
          <w:szCs w:val="24"/>
        </w:rPr>
        <w:t>Cách đây khoảng 1.8 triệu năm</w:t>
      </w:r>
    </w:p>
    <w:p w14:paraId="36AA40CE" w14:textId="4354700C" w:rsidR="007838AE" w:rsidRDefault="007838AE" w:rsidP="007838AE">
      <w:pPr>
        <w:spacing w:line="264" w:lineRule="auto"/>
        <w:ind w:left="360"/>
        <w:jc w:val="both"/>
        <w:rPr>
          <w:rFonts w:ascii="Times New Roman" w:hAnsi="Times New Roman"/>
          <w:sz w:val="24"/>
          <w:szCs w:val="24"/>
        </w:rPr>
      </w:pPr>
      <w:r w:rsidRPr="007838AE">
        <w:rPr>
          <w:rFonts w:ascii="Times New Roman" w:hAnsi="Times New Roman"/>
          <w:sz w:val="24"/>
          <w:szCs w:val="24"/>
        </w:rPr>
        <w:tab/>
        <w:t xml:space="preserve"> Xuất hiện loài người.</w:t>
      </w:r>
    </w:p>
    <w:p w14:paraId="195B56E0" w14:textId="0B832EF8" w:rsidR="007838AE" w:rsidRPr="007838AE" w:rsidRDefault="007838AE" w:rsidP="007838AE">
      <w:pPr>
        <w:spacing w:line="264" w:lineRule="auto"/>
        <w:ind w:left="360"/>
        <w:jc w:val="both"/>
        <w:rPr>
          <w:rFonts w:ascii="Times New Roman" w:hAnsi="Times New Roman"/>
          <w:b/>
          <w:bCs/>
          <w:color w:val="FF0000"/>
          <w:sz w:val="24"/>
          <w:szCs w:val="24"/>
        </w:rPr>
      </w:pPr>
      <w:r w:rsidRPr="007838AE">
        <w:rPr>
          <w:rFonts w:ascii="Times New Roman" w:hAnsi="Times New Roman"/>
          <w:b/>
          <w:bCs/>
          <w:color w:val="FF0000"/>
          <w:sz w:val="24"/>
          <w:szCs w:val="24"/>
        </w:rPr>
        <w:t>TRẢ LỜI CÁC CÂU HỎI TRẮC NGHIỆM SAU</w:t>
      </w:r>
    </w:p>
    <w:p w14:paraId="75D1AA25" w14:textId="1614AFF5" w:rsidR="007838AE" w:rsidRPr="007838AE" w:rsidRDefault="007838AE" w:rsidP="007838AE">
      <w:pPr>
        <w:tabs>
          <w:tab w:val="left" w:pos="270"/>
          <w:tab w:val="left" w:pos="2070"/>
          <w:tab w:val="left" w:pos="3690"/>
          <w:tab w:val="left" w:pos="5400"/>
        </w:tabs>
        <w:spacing w:line="360" w:lineRule="auto"/>
        <w:rPr>
          <w:rFonts w:ascii="Times New Roman" w:hAnsi="Times New Roman"/>
          <w:sz w:val="24"/>
          <w:szCs w:val="24"/>
        </w:rPr>
      </w:pPr>
      <w:r w:rsidRPr="007838AE">
        <w:rPr>
          <w:rFonts w:ascii="Times New Roman" w:hAnsi="Times New Roman"/>
          <w:b/>
          <w:sz w:val="24"/>
          <w:szCs w:val="24"/>
        </w:rPr>
        <w:t>Câu</w:t>
      </w:r>
      <w:r w:rsidRPr="007838AE">
        <w:rPr>
          <w:rFonts w:ascii="Times New Roman" w:hAnsi="Times New Roman"/>
          <w:sz w:val="24"/>
          <w:szCs w:val="24"/>
        </w:rPr>
        <w:t xml:space="preserve"> </w:t>
      </w:r>
      <w:r>
        <w:rPr>
          <w:rFonts w:ascii="Times New Roman" w:hAnsi="Times New Roman"/>
          <w:sz w:val="24"/>
          <w:szCs w:val="24"/>
        </w:rPr>
        <w:t>1</w:t>
      </w:r>
      <w:r w:rsidRPr="007838AE">
        <w:rPr>
          <w:rFonts w:ascii="Times New Roman" w:hAnsi="Times New Roman"/>
          <w:sz w:val="24"/>
          <w:szCs w:val="24"/>
        </w:rPr>
        <w:t>. Loài người hình thành vào kỉ</w:t>
      </w:r>
    </w:p>
    <w:p w14:paraId="07793944" w14:textId="77777777" w:rsidR="007838AE" w:rsidRPr="007838AE" w:rsidRDefault="007838AE" w:rsidP="007838AE">
      <w:pPr>
        <w:tabs>
          <w:tab w:val="left" w:pos="270"/>
          <w:tab w:val="left" w:pos="2070"/>
          <w:tab w:val="left" w:pos="3690"/>
          <w:tab w:val="left" w:pos="5400"/>
        </w:tabs>
        <w:spacing w:line="360" w:lineRule="auto"/>
        <w:rPr>
          <w:rFonts w:ascii="Times New Roman" w:hAnsi="Times New Roman"/>
          <w:sz w:val="24"/>
          <w:szCs w:val="24"/>
        </w:rPr>
      </w:pPr>
      <w:r w:rsidRPr="007838AE">
        <w:rPr>
          <w:rFonts w:ascii="Times New Roman" w:hAnsi="Times New Roman"/>
          <w:sz w:val="24"/>
          <w:szCs w:val="24"/>
        </w:rPr>
        <w:t>A. đệ tam</w:t>
      </w:r>
      <w:r w:rsidRPr="007838AE">
        <w:rPr>
          <w:rFonts w:ascii="Times New Roman" w:hAnsi="Times New Roman"/>
          <w:sz w:val="24"/>
          <w:szCs w:val="24"/>
        </w:rPr>
        <w:tab/>
        <w:t>B. đệ tứ</w:t>
      </w:r>
      <w:r w:rsidRPr="007838AE">
        <w:rPr>
          <w:rFonts w:ascii="Times New Roman" w:hAnsi="Times New Roman"/>
          <w:sz w:val="24"/>
          <w:szCs w:val="24"/>
        </w:rPr>
        <w:tab/>
        <w:t>C. jura</w:t>
      </w:r>
      <w:r w:rsidRPr="007838AE">
        <w:rPr>
          <w:rFonts w:ascii="Times New Roman" w:hAnsi="Times New Roman"/>
          <w:sz w:val="24"/>
          <w:szCs w:val="24"/>
        </w:rPr>
        <w:tab/>
        <w:t>D. tam điệp</w:t>
      </w:r>
    </w:p>
    <w:p w14:paraId="5096A7DD" w14:textId="00EB4A94" w:rsidR="007838AE" w:rsidRPr="007838AE" w:rsidRDefault="007838AE" w:rsidP="007838AE">
      <w:pPr>
        <w:tabs>
          <w:tab w:val="left" w:pos="270"/>
          <w:tab w:val="left" w:pos="2070"/>
          <w:tab w:val="left" w:pos="3690"/>
          <w:tab w:val="left" w:pos="5400"/>
        </w:tabs>
        <w:spacing w:line="360" w:lineRule="auto"/>
        <w:rPr>
          <w:rFonts w:ascii="Times New Roman" w:hAnsi="Times New Roman"/>
          <w:sz w:val="24"/>
          <w:szCs w:val="24"/>
        </w:rPr>
      </w:pPr>
      <w:r w:rsidRPr="007838AE">
        <w:rPr>
          <w:rFonts w:ascii="Times New Roman" w:hAnsi="Times New Roman"/>
          <w:b/>
          <w:sz w:val="24"/>
          <w:szCs w:val="24"/>
        </w:rPr>
        <w:t>Câu</w:t>
      </w:r>
      <w:r w:rsidRPr="007838AE">
        <w:rPr>
          <w:rFonts w:ascii="Times New Roman" w:hAnsi="Times New Roman"/>
          <w:sz w:val="24"/>
          <w:szCs w:val="24"/>
        </w:rPr>
        <w:t xml:space="preserve"> </w:t>
      </w:r>
      <w:r>
        <w:rPr>
          <w:rFonts w:ascii="Times New Roman" w:hAnsi="Times New Roman"/>
          <w:sz w:val="24"/>
          <w:szCs w:val="24"/>
        </w:rPr>
        <w:t>2</w:t>
      </w:r>
      <w:r w:rsidRPr="007838AE">
        <w:rPr>
          <w:rFonts w:ascii="Times New Roman" w:hAnsi="Times New Roman"/>
          <w:sz w:val="24"/>
          <w:szCs w:val="24"/>
        </w:rPr>
        <w:t>. Bò sát chiếm ưu thế ở kỉ nào của đại trung sinh?</w:t>
      </w:r>
    </w:p>
    <w:p w14:paraId="3EB2B209" w14:textId="77777777" w:rsidR="007838AE" w:rsidRPr="007838AE" w:rsidRDefault="007838AE" w:rsidP="007838AE">
      <w:pPr>
        <w:tabs>
          <w:tab w:val="left" w:pos="270"/>
          <w:tab w:val="left" w:pos="2070"/>
          <w:tab w:val="left" w:pos="3690"/>
          <w:tab w:val="left" w:pos="5400"/>
        </w:tabs>
        <w:spacing w:line="360" w:lineRule="auto"/>
        <w:rPr>
          <w:rFonts w:ascii="Times New Roman" w:hAnsi="Times New Roman"/>
          <w:sz w:val="24"/>
          <w:szCs w:val="24"/>
        </w:rPr>
      </w:pPr>
      <w:r w:rsidRPr="007838AE">
        <w:rPr>
          <w:rFonts w:ascii="Times New Roman" w:hAnsi="Times New Roman"/>
          <w:sz w:val="24"/>
          <w:szCs w:val="24"/>
        </w:rPr>
        <w:t>A. kỉ  phấn trắng</w:t>
      </w:r>
      <w:r w:rsidRPr="007838AE">
        <w:rPr>
          <w:rFonts w:ascii="Times New Roman" w:hAnsi="Times New Roman"/>
          <w:sz w:val="24"/>
          <w:szCs w:val="24"/>
        </w:rPr>
        <w:tab/>
        <w:t>B. kỉ jura</w:t>
      </w:r>
      <w:r w:rsidRPr="007838AE">
        <w:rPr>
          <w:rFonts w:ascii="Times New Roman" w:hAnsi="Times New Roman"/>
          <w:sz w:val="24"/>
          <w:szCs w:val="24"/>
        </w:rPr>
        <w:tab/>
        <w:t>C. tam điệp</w:t>
      </w:r>
      <w:r w:rsidRPr="007838AE">
        <w:rPr>
          <w:rFonts w:ascii="Times New Roman" w:hAnsi="Times New Roman"/>
          <w:sz w:val="24"/>
          <w:szCs w:val="24"/>
        </w:rPr>
        <w:tab/>
        <w:t>D. đêvôn</w:t>
      </w:r>
    </w:p>
    <w:p w14:paraId="6864DA8F" w14:textId="4AF3D743" w:rsidR="007838AE" w:rsidRPr="007838AE" w:rsidRDefault="007838AE" w:rsidP="007838AE">
      <w:pPr>
        <w:tabs>
          <w:tab w:val="left" w:pos="270"/>
          <w:tab w:val="left" w:pos="2070"/>
          <w:tab w:val="left" w:pos="3690"/>
          <w:tab w:val="left" w:pos="5400"/>
        </w:tabs>
        <w:spacing w:line="360" w:lineRule="auto"/>
        <w:rPr>
          <w:rFonts w:ascii="Times New Roman" w:hAnsi="Times New Roman"/>
          <w:sz w:val="24"/>
          <w:szCs w:val="24"/>
        </w:rPr>
      </w:pPr>
      <w:r w:rsidRPr="007838AE">
        <w:rPr>
          <w:rFonts w:ascii="Times New Roman" w:hAnsi="Times New Roman"/>
          <w:b/>
          <w:sz w:val="24"/>
          <w:szCs w:val="24"/>
        </w:rPr>
        <w:t>Câu</w:t>
      </w:r>
      <w:r w:rsidRPr="007838AE">
        <w:rPr>
          <w:rFonts w:ascii="Times New Roman" w:hAnsi="Times New Roman"/>
          <w:sz w:val="24"/>
          <w:szCs w:val="24"/>
        </w:rPr>
        <w:t xml:space="preserve"> </w:t>
      </w:r>
      <w:r>
        <w:rPr>
          <w:rFonts w:ascii="Times New Roman" w:hAnsi="Times New Roman"/>
          <w:sz w:val="24"/>
          <w:szCs w:val="24"/>
        </w:rPr>
        <w:t>3</w:t>
      </w:r>
      <w:r w:rsidRPr="007838AE">
        <w:rPr>
          <w:rFonts w:ascii="Times New Roman" w:hAnsi="Times New Roman"/>
          <w:sz w:val="24"/>
          <w:szCs w:val="24"/>
        </w:rPr>
        <w:t>. Sinh vật trong đại thái cổ được biết đến  là</w:t>
      </w:r>
    </w:p>
    <w:p w14:paraId="0021913F" w14:textId="77777777" w:rsidR="007838AE" w:rsidRPr="007838AE" w:rsidRDefault="007838AE" w:rsidP="007838AE">
      <w:pPr>
        <w:tabs>
          <w:tab w:val="left" w:pos="270"/>
          <w:tab w:val="left" w:pos="2070"/>
          <w:tab w:val="left" w:pos="3690"/>
          <w:tab w:val="left" w:pos="5400"/>
        </w:tabs>
        <w:spacing w:line="360" w:lineRule="auto"/>
        <w:rPr>
          <w:rFonts w:ascii="Times New Roman" w:hAnsi="Times New Roman"/>
          <w:sz w:val="24"/>
          <w:szCs w:val="24"/>
        </w:rPr>
      </w:pPr>
      <w:r w:rsidRPr="007838AE">
        <w:rPr>
          <w:rFonts w:ascii="Times New Roman" w:hAnsi="Times New Roman"/>
          <w:sz w:val="24"/>
          <w:szCs w:val="24"/>
        </w:rPr>
        <w:t>A. hoá thạch sinh vật nhân sơ cổ sơ nhất.</w:t>
      </w:r>
      <w:r w:rsidRPr="007838AE">
        <w:rPr>
          <w:rFonts w:ascii="Times New Roman" w:hAnsi="Times New Roman"/>
          <w:sz w:val="24"/>
          <w:szCs w:val="24"/>
        </w:rPr>
        <w:tab/>
      </w:r>
      <w:r w:rsidRPr="007838AE">
        <w:rPr>
          <w:rFonts w:ascii="Times New Roman" w:hAnsi="Times New Roman"/>
          <w:sz w:val="24"/>
          <w:szCs w:val="24"/>
        </w:rPr>
        <w:tab/>
      </w:r>
    </w:p>
    <w:p w14:paraId="22CDC394" w14:textId="77777777" w:rsidR="007838AE" w:rsidRPr="007838AE" w:rsidRDefault="007838AE" w:rsidP="007838AE">
      <w:pPr>
        <w:tabs>
          <w:tab w:val="left" w:pos="270"/>
          <w:tab w:val="left" w:pos="2070"/>
          <w:tab w:val="left" w:pos="3690"/>
          <w:tab w:val="left" w:pos="5400"/>
        </w:tabs>
        <w:spacing w:line="360" w:lineRule="auto"/>
        <w:rPr>
          <w:rFonts w:ascii="Times New Roman" w:hAnsi="Times New Roman"/>
          <w:sz w:val="24"/>
          <w:szCs w:val="24"/>
        </w:rPr>
      </w:pPr>
      <w:r w:rsidRPr="007838AE">
        <w:rPr>
          <w:rFonts w:ascii="Times New Roman" w:hAnsi="Times New Roman"/>
          <w:sz w:val="24"/>
          <w:szCs w:val="24"/>
        </w:rPr>
        <w:t>B. hoá thạch của động vật, thực vật bậc cao.</w:t>
      </w:r>
    </w:p>
    <w:p w14:paraId="4AD4C641" w14:textId="77777777" w:rsidR="007838AE" w:rsidRPr="007838AE" w:rsidRDefault="007838AE" w:rsidP="007838AE">
      <w:pPr>
        <w:tabs>
          <w:tab w:val="left" w:pos="270"/>
          <w:tab w:val="left" w:pos="2070"/>
          <w:tab w:val="left" w:pos="3690"/>
          <w:tab w:val="left" w:pos="5400"/>
        </w:tabs>
        <w:spacing w:line="360" w:lineRule="auto"/>
        <w:rPr>
          <w:rFonts w:ascii="Times New Roman" w:hAnsi="Times New Roman"/>
          <w:sz w:val="24"/>
          <w:szCs w:val="24"/>
        </w:rPr>
      </w:pPr>
      <w:r w:rsidRPr="007838AE">
        <w:rPr>
          <w:rFonts w:ascii="Times New Roman" w:hAnsi="Times New Roman"/>
          <w:sz w:val="24"/>
          <w:szCs w:val="24"/>
        </w:rPr>
        <w:t>C. xuất hiện tảo.</w:t>
      </w:r>
      <w:r w:rsidRPr="007838AE">
        <w:rPr>
          <w:rFonts w:ascii="Times New Roman" w:hAnsi="Times New Roman"/>
          <w:sz w:val="24"/>
          <w:szCs w:val="24"/>
        </w:rPr>
        <w:tab/>
      </w:r>
      <w:r w:rsidRPr="007838AE">
        <w:rPr>
          <w:rFonts w:ascii="Times New Roman" w:hAnsi="Times New Roman"/>
          <w:sz w:val="24"/>
          <w:szCs w:val="24"/>
        </w:rPr>
        <w:tab/>
      </w:r>
      <w:r w:rsidRPr="007838AE">
        <w:rPr>
          <w:rFonts w:ascii="Times New Roman" w:hAnsi="Times New Roman"/>
          <w:sz w:val="24"/>
          <w:szCs w:val="24"/>
        </w:rPr>
        <w:tab/>
      </w:r>
      <w:r w:rsidRPr="007838AE">
        <w:rPr>
          <w:rFonts w:ascii="Times New Roman" w:hAnsi="Times New Roman"/>
          <w:sz w:val="24"/>
          <w:szCs w:val="24"/>
        </w:rPr>
        <w:tab/>
      </w:r>
      <w:r w:rsidRPr="007838AE">
        <w:rPr>
          <w:rFonts w:ascii="Times New Roman" w:hAnsi="Times New Roman"/>
          <w:sz w:val="24"/>
          <w:szCs w:val="24"/>
        </w:rPr>
        <w:tab/>
      </w:r>
    </w:p>
    <w:p w14:paraId="5FC68A65" w14:textId="77777777" w:rsidR="007838AE" w:rsidRPr="007838AE" w:rsidRDefault="007838AE" w:rsidP="007838AE">
      <w:pPr>
        <w:tabs>
          <w:tab w:val="left" w:pos="270"/>
          <w:tab w:val="left" w:pos="2070"/>
          <w:tab w:val="left" w:pos="3690"/>
          <w:tab w:val="left" w:pos="5400"/>
        </w:tabs>
        <w:spacing w:line="360" w:lineRule="auto"/>
        <w:rPr>
          <w:rFonts w:ascii="Times New Roman" w:hAnsi="Times New Roman"/>
          <w:sz w:val="24"/>
          <w:szCs w:val="24"/>
        </w:rPr>
      </w:pPr>
      <w:r w:rsidRPr="007838AE">
        <w:rPr>
          <w:rFonts w:ascii="Times New Roman" w:hAnsi="Times New Roman"/>
          <w:sz w:val="24"/>
          <w:szCs w:val="24"/>
        </w:rPr>
        <w:t>D. thực vật phát triển, khí quyển có nhiều oxi.</w:t>
      </w:r>
    </w:p>
    <w:p w14:paraId="5EB83C47" w14:textId="30309A61" w:rsidR="007838AE" w:rsidRPr="007838AE" w:rsidRDefault="007838AE" w:rsidP="007838AE">
      <w:pPr>
        <w:tabs>
          <w:tab w:val="left" w:pos="270"/>
          <w:tab w:val="left" w:pos="2070"/>
          <w:tab w:val="left" w:pos="3690"/>
          <w:tab w:val="left" w:pos="5400"/>
        </w:tabs>
        <w:spacing w:line="360" w:lineRule="auto"/>
        <w:rPr>
          <w:rFonts w:ascii="Times New Roman" w:hAnsi="Times New Roman"/>
          <w:sz w:val="24"/>
          <w:szCs w:val="24"/>
        </w:rPr>
      </w:pPr>
      <w:r w:rsidRPr="007838AE">
        <w:rPr>
          <w:rFonts w:ascii="Times New Roman" w:hAnsi="Times New Roman"/>
          <w:b/>
          <w:sz w:val="24"/>
          <w:szCs w:val="24"/>
        </w:rPr>
        <w:lastRenderedPageBreak/>
        <w:t>Câu</w:t>
      </w:r>
      <w:r w:rsidRPr="007838AE">
        <w:rPr>
          <w:rFonts w:ascii="Times New Roman" w:hAnsi="Times New Roman"/>
          <w:sz w:val="24"/>
          <w:szCs w:val="24"/>
        </w:rPr>
        <w:t xml:space="preserve"> </w:t>
      </w:r>
      <w:r>
        <w:rPr>
          <w:rFonts w:ascii="Times New Roman" w:hAnsi="Times New Roman"/>
          <w:sz w:val="24"/>
          <w:szCs w:val="24"/>
        </w:rPr>
        <w:t>4.</w:t>
      </w:r>
      <w:r w:rsidRPr="007838AE">
        <w:rPr>
          <w:rFonts w:ascii="Times New Roman" w:hAnsi="Times New Roman"/>
          <w:sz w:val="24"/>
          <w:szCs w:val="24"/>
        </w:rPr>
        <w:t xml:space="preserve"> Người ta dựa vào tiêu chí nào sau đây để chia lịch sử trái đất thành các đại, các kỉ?</w:t>
      </w:r>
    </w:p>
    <w:p w14:paraId="5CED45BC" w14:textId="77777777" w:rsidR="007838AE" w:rsidRPr="007838AE" w:rsidRDefault="007838AE" w:rsidP="007838AE">
      <w:pPr>
        <w:tabs>
          <w:tab w:val="left" w:pos="270"/>
          <w:tab w:val="left" w:pos="2070"/>
          <w:tab w:val="left" w:pos="3690"/>
          <w:tab w:val="left" w:pos="5400"/>
        </w:tabs>
        <w:spacing w:line="360" w:lineRule="auto"/>
        <w:rPr>
          <w:rFonts w:ascii="Times New Roman" w:hAnsi="Times New Roman"/>
          <w:sz w:val="24"/>
          <w:szCs w:val="24"/>
        </w:rPr>
      </w:pPr>
      <w:r w:rsidRPr="007838AE">
        <w:rPr>
          <w:rFonts w:ascii="Times New Roman" w:hAnsi="Times New Roman"/>
          <w:sz w:val="24"/>
          <w:szCs w:val="24"/>
        </w:rPr>
        <w:t>A. Những biến đổi lớn về địa chất, khí hậu và thế giới sinh vật.</w:t>
      </w:r>
    </w:p>
    <w:p w14:paraId="15992440" w14:textId="77777777" w:rsidR="007838AE" w:rsidRPr="007838AE" w:rsidRDefault="007838AE" w:rsidP="007838AE">
      <w:pPr>
        <w:tabs>
          <w:tab w:val="left" w:pos="270"/>
          <w:tab w:val="left" w:pos="2070"/>
          <w:tab w:val="left" w:pos="3690"/>
          <w:tab w:val="left" w:pos="5400"/>
        </w:tabs>
        <w:spacing w:line="360" w:lineRule="auto"/>
        <w:rPr>
          <w:rFonts w:ascii="Times New Roman" w:hAnsi="Times New Roman"/>
          <w:sz w:val="24"/>
          <w:szCs w:val="24"/>
        </w:rPr>
      </w:pPr>
      <w:r w:rsidRPr="007838AE">
        <w:rPr>
          <w:rFonts w:ascii="Times New Roman" w:hAnsi="Times New Roman"/>
          <w:sz w:val="24"/>
          <w:szCs w:val="24"/>
        </w:rPr>
        <w:t>B. Quá trình phát triển của thế giới sinh vật.</w:t>
      </w:r>
    </w:p>
    <w:p w14:paraId="2F1074C2" w14:textId="77777777" w:rsidR="007838AE" w:rsidRPr="007838AE" w:rsidRDefault="007838AE" w:rsidP="007838AE">
      <w:pPr>
        <w:tabs>
          <w:tab w:val="left" w:pos="270"/>
          <w:tab w:val="left" w:pos="2070"/>
          <w:tab w:val="left" w:pos="3690"/>
          <w:tab w:val="left" w:pos="5400"/>
        </w:tabs>
        <w:spacing w:line="360" w:lineRule="auto"/>
        <w:rPr>
          <w:rFonts w:ascii="Times New Roman" w:hAnsi="Times New Roman"/>
          <w:sz w:val="24"/>
          <w:szCs w:val="24"/>
        </w:rPr>
      </w:pPr>
      <w:r w:rsidRPr="007838AE">
        <w:rPr>
          <w:rFonts w:ascii="Times New Roman" w:hAnsi="Times New Roman"/>
          <w:sz w:val="24"/>
          <w:szCs w:val="24"/>
        </w:rPr>
        <w:t>C. Thời gian hình thành và phát triển của trái đất.</w:t>
      </w:r>
      <w:r w:rsidRPr="007838AE">
        <w:rPr>
          <w:rFonts w:ascii="Times New Roman" w:hAnsi="Times New Roman"/>
          <w:sz w:val="24"/>
          <w:szCs w:val="24"/>
        </w:rPr>
        <w:tab/>
      </w:r>
      <w:r w:rsidRPr="007838AE">
        <w:rPr>
          <w:rFonts w:ascii="Times New Roman" w:hAnsi="Times New Roman"/>
          <w:sz w:val="24"/>
          <w:szCs w:val="24"/>
        </w:rPr>
        <w:tab/>
      </w:r>
    </w:p>
    <w:p w14:paraId="255BF139" w14:textId="77777777" w:rsidR="007838AE" w:rsidRPr="007838AE" w:rsidRDefault="007838AE" w:rsidP="007838AE">
      <w:pPr>
        <w:tabs>
          <w:tab w:val="left" w:pos="270"/>
          <w:tab w:val="left" w:pos="2070"/>
          <w:tab w:val="left" w:pos="3690"/>
          <w:tab w:val="left" w:pos="5400"/>
        </w:tabs>
        <w:spacing w:line="360" w:lineRule="auto"/>
        <w:rPr>
          <w:rFonts w:ascii="Times New Roman" w:hAnsi="Times New Roman"/>
          <w:sz w:val="24"/>
          <w:szCs w:val="24"/>
        </w:rPr>
      </w:pPr>
      <w:r w:rsidRPr="007838AE">
        <w:rPr>
          <w:rFonts w:ascii="Times New Roman" w:hAnsi="Times New Roman"/>
          <w:sz w:val="24"/>
          <w:szCs w:val="24"/>
        </w:rPr>
        <w:t>D. Hóa thạch và khoáng sản.</w:t>
      </w:r>
    </w:p>
    <w:p w14:paraId="5341DAC4" w14:textId="1539521F" w:rsidR="007838AE" w:rsidRPr="007838AE" w:rsidRDefault="007838AE" w:rsidP="007838AE">
      <w:pPr>
        <w:tabs>
          <w:tab w:val="left" w:pos="270"/>
          <w:tab w:val="left" w:pos="2070"/>
          <w:tab w:val="left" w:pos="3690"/>
          <w:tab w:val="left" w:pos="5400"/>
        </w:tabs>
        <w:spacing w:line="360" w:lineRule="auto"/>
        <w:rPr>
          <w:rFonts w:ascii="Times New Roman" w:hAnsi="Times New Roman"/>
          <w:sz w:val="24"/>
          <w:szCs w:val="24"/>
          <w:lang w:val="pt-BR"/>
        </w:rPr>
      </w:pPr>
      <w:r w:rsidRPr="007838AE">
        <w:rPr>
          <w:rFonts w:ascii="Times New Roman" w:hAnsi="Times New Roman"/>
          <w:b/>
          <w:sz w:val="24"/>
          <w:szCs w:val="24"/>
          <w:lang w:val="pt-BR"/>
        </w:rPr>
        <w:t>Câu</w:t>
      </w:r>
      <w:r>
        <w:rPr>
          <w:rFonts w:ascii="Times New Roman" w:hAnsi="Times New Roman"/>
          <w:sz w:val="24"/>
          <w:szCs w:val="24"/>
          <w:lang w:val="pt-BR"/>
        </w:rPr>
        <w:t>5</w:t>
      </w:r>
      <w:r w:rsidRPr="007838AE">
        <w:rPr>
          <w:rFonts w:ascii="Times New Roman" w:hAnsi="Times New Roman"/>
          <w:sz w:val="24"/>
          <w:szCs w:val="24"/>
          <w:lang w:val="pt-BR"/>
        </w:rPr>
        <w:t xml:space="preserve">. Phát biểu nào </w:t>
      </w:r>
      <w:r w:rsidRPr="007838AE">
        <w:rPr>
          <w:rFonts w:ascii="Times New Roman" w:hAnsi="Times New Roman"/>
          <w:b/>
          <w:sz w:val="24"/>
          <w:szCs w:val="24"/>
          <w:lang w:val="pt-BR"/>
        </w:rPr>
        <w:t>không</w:t>
      </w:r>
      <w:r w:rsidRPr="007838AE">
        <w:rPr>
          <w:rFonts w:ascii="Times New Roman" w:hAnsi="Times New Roman"/>
          <w:sz w:val="24"/>
          <w:szCs w:val="24"/>
          <w:lang w:val="pt-BR"/>
        </w:rPr>
        <w:t xml:space="preserve"> đúng khi nói về hiện tượng trôi dạt lục địa?</w:t>
      </w:r>
    </w:p>
    <w:p w14:paraId="207280D9" w14:textId="77777777" w:rsidR="007838AE" w:rsidRPr="007838AE" w:rsidRDefault="007838AE" w:rsidP="007838AE">
      <w:pPr>
        <w:tabs>
          <w:tab w:val="left" w:pos="270"/>
          <w:tab w:val="left" w:pos="2070"/>
          <w:tab w:val="left" w:pos="3690"/>
          <w:tab w:val="left" w:pos="5400"/>
        </w:tabs>
        <w:spacing w:line="360" w:lineRule="auto"/>
        <w:rPr>
          <w:rFonts w:ascii="Times New Roman" w:hAnsi="Times New Roman"/>
          <w:sz w:val="24"/>
          <w:szCs w:val="24"/>
          <w:lang w:val="pt-BR"/>
        </w:rPr>
      </w:pPr>
      <w:r w:rsidRPr="007838AE">
        <w:rPr>
          <w:rFonts w:ascii="Times New Roman" w:hAnsi="Times New Roman"/>
          <w:sz w:val="24"/>
          <w:szCs w:val="24"/>
          <w:lang w:val="pt-BR"/>
        </w:rPr>
        <w:t>A. Trôi dạt lục địa là do các lớp dung nham nóng chảy bên dưới chuyển động</w:t>
      </w:r>
    </w:p>
    <w:p w14:paraId="63C5D108" w14:textId="77777777" w:rsidR="007838AE" w:rsidRPr="007838AE" w:rsidRDefault="007838AE" w:rsidP="007838AE">
      <w:pPr>
        <w:tabs>
          <w:tab w:val="left" w:pos="270"/>
          <w:tab w:val="left" w:pos="2070"/>
          <w:tab w:val="left" w:pos="3690"/>
          <w:tab w:val="left" w:pos="5400"/>
        </w:tabs>
        <w:spacing w:line="360" w:lineRule="auto"/>
        <w:rPr>
          <w:rFonts w:ascii="Times New Roman" w:hAnsi="Times New Roman"/>
          <w:sz w:val="24"/>
          <w:szCs w:val="24"/>
          <w:lang w:val="pt-BR"/>
        </w:rPr>
      </w:pPr>
      <w:r w:rsidRPr="007838AE">
        <w:rPr>
          <w:rFonts w:ascii="Times New Roman" w:hAnsi="Times New Roman"/>
          <w:sz w:val="24"/>
          <w:szCs w:val="24"/>
          <w:lang w:val="pt-BR"/>
        </w:rPr>
        <w:t xml:space="preserve">B. Trôi dạt lục địa là do sự di chuyển của các phiến kiến tạo </w:t>
      </w:r>
    </w:p>
    <w:p w14:paraId="36F115B2" w14:textId="77777777" w:rsidR="007838AE" w:rsidRPr="007838AE" w:rsidRDefault="007838AE" w:rsidP="007838AE">
      <w:pPr>
        <w:tabs>
          <w:tab w:val="left" w:pos="270"/>
          <w:tab w:val="left" w:pos="2070"/>
          <w:tab w:val="left" w:pos="3690"/>
          <w:tab w:val="left" w:pos="5400"/>
        </w:tabs>
        <w:spacing w:line="360" w:lineRule="auto"/>
        <w:rPr>
          <w:rFonts w:ascii="Times New Roman" w:hAnsi="Times New Roman"/>
          <w:sz w:val="24"/>
          <w:szCs w:val="24"/>
          <w:lang w:val="pt-BR"/>
        </w:rPr>
      </w:pPr>
      <w:r w:rsidRPr="007838AE">
        <w:rPr>
          <w:rFonts w:ascii="Times New Roman" w:hAnsi="Times New Roman"/>
          <w:sz w:val="24"/>
          <w:szCs w:val="24"/>
          <w:lang w:val="pt-BR"/>
        </w:rPr>
        <w:t>C. Cách đây  khoảng 180 triệu năm lục địa đã trôi dạt nhiều lần và làm thay đổi các đại lục,đại dương</w:t>
      </w:r>
    </w:p>
    <w:p w14:paraId="59DA15D2" w14:textId="77777777" w:rsidR="007838AE" w:rsidRPr="007838AE" w:rsidRDefault="007838AE" w:rsidP="007838AE">
      <w:pPr>
        <w:tabs>
          <w:tab w:val="left" w:pos="270"/>
          <w:tab w:val="left" w:pos="2070"/>
          <w:tab w:val="left" w:pos="3690"/>
          <w:tab w:val="left" w:pos="5400"/>
        </w:tabs>
        <w:spacing w:line="360" w:lineRule="auto"/>
        <w:rPr>
          <w:rFonts w:ascii="Times New Roman" w:hAnsi="Times New Roman"/>
          <w:sz w:val="24"/>
          <w:szCs w:val="24"/>
          <w:lang w:val="pt-BR"/>
        </w:rPr>
      </w:pPr>
      <w:r w:rsidRPr="007838AE">
        <w:rPr>
          <w:rFonts w:ascii="Times New Roman" w:hAnsi="Times New Roman"/>
          <w:sz w:val="24"/>
          <w:szCs w:val="24"/>
          <w:lang w:val="pt-BR"/>
        </w:rPr>
        <w:t xml:space="preserve">D. Hiện nay các lục địa không còn trôi dạt nữa </w:t>
      </w:r>
    </w:p>
    <w:p w14:paraId="0E33FBF0" w14:textId="77777777" w:rsidR="00A9204E" w:rsidRPr="007838AE" w:rsidRDefault="00A9204E">
      <w:pPr>
        <w:rPr>
          <w:rFonts w:ascii="Times New Roman" w:hAnsi="Times New Roman"/>
          <w:sz w:val="24"/>
          <w:szCs w:val="24"/>
        </w:rPr>
      </w:pPr>
    </w:p>
    <w:sectPr w:rsidR="00A9204E" w:rsidRPr="007838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94115F"/>
    <w:multiLevelType w:val="hybridMultilevel"/>
    <w:tmpl w:val="38B864A4"/>
    <w:lvl w:ilvl="0" w:tplc="CCEE5B52">
      <w:start w:val="3"/>
      <w:numFmt w:val="bullet"/>
      <w:lvlText w:val="-"/>
      <w:lvlJc w:val="left"/>
      <w:pPr>
        <w:tabs>
          <w:tab w:val="num" w:pos="720"/>
        </w:tabs>
        <w:ind w:left="720" w:hanging="360"/>
      </w:pPr>
      <w:rPr>
        <w:rFonts w:ascii="VNI-Times" w:eastAsia="Times New Roman" w:hAnsi="VNI-Time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AE"/>
    <w:rsid w:val="00645252"/>
    <w:rsid w:val="006D3D74"/>
    <w:rsid w:val="007838AE"/>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27CAF"/>
  <w15:chartTrackingRefBased/>
  <w15:docId w15:val="{5F1D358E-676C-4F8D-BDC3-6DD60C54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8AE"/>
    <w:rPr>
      <w:rFonts w:ascii=".VnTime" w:eastAsia="Times New Roman" w:hAnsi=".VnTime" w:cs="Times New Roman"/>
      <w:sz w:val="28"/>
      <w:szCs w:val="28"/>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Microsoft\Office\16.0\DTS\en-US%7bA5251C71-131B-4549-9E5E-79C2BC2C51FD%7d\%7b64025B53-FE4F-46B6-9D09-7CF6FEA223D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{64025B53-FE4F-46B6-9D09-7CF6FEA223DF}tf02786999_win32.dotx</Template>
  <TotalTime>2</TotalTime>
  <Pages>3</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Nguyễn Thụy Du</cp:lastModifiedBy>
  <cp:revision>1</cp:revision>
  <dcterms:created xsi:type="dcterms:W3CDTF">2022-03-13T10:41:00Z</dcterms:created>
  <dcterms:modified xsi:type="dcterms:W3CDTF">2022-03-13T10:44:00Z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